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858"/>
        <w:gridCol w:w="2784"/>
        <w:gridCol w:w="1097"/>
        <w:gridCol w:w="2896"/>
      </w:tblGrid>
      <w:tr w:rsidR="00E94B40" w:rsidRPr="00CD5D70" w14:paraId="7BC6BE03" w14:textId="77777777" w:rsidTr="00447C41">
        <w:trPr>
          <w:trHeight w:val="1835"/>
        </w:trPr>
        <w:tc>
          <w:tcPr>
            <w:tcW w:w="9072" w:type="dxa"/>
            <w:gridSpan w:val="5"/>
            <w:shd w:val="clear" w:color="auto" w:fill="auto"/>
          </w:tcPr>
          <w:p w14:paraId="20FD1B0B" w14:textId="77777777" w:rsidR="005D6C92" w:rsidRPr="00CD5D70" w:rsidRDefault="00C72202" w:rsidP="005D6C92">
            <w:pPr>
              <w:jc w:val="center"/>
              <w:rPr>
                <w:rFonts w:ascii="ＭＳ ゴシック" w:eastAsia="ＭＳ ゴシック" w:hAnsi="ＭＳ ゴシック"/>
                <w:sz w:val="56"/>
                <w:szCs w:val="56"/>
                <w:lang w:eastAsia="ja-JP"/>
              </w:rPr>
            </w:pPr>
            <w:r w:rsidRPr="00CD5D70">
              <w:rPr>
                <w:rFonts w:ascii="ＭＳ ゴシック" w:eastAsia="ＭＳ ゴシック" w:hAnsi="ＭＳ ゴシック" w:hint="eastAsia"/>
                <w:sz w:val="56"/>
                <w:szCs w:val="56"/>
              </w:rPr>
              <w:t>「</w:t>
            </w:r>
            <w:r w:rsidR="00410860" w:rsidRPr="00CD5D70">
              <w:rPr>
                <w:rFonts w:ascii="ＭＳ ゴシック" w:eastAsia="ＭＳ ゴシック" w:hAnsi="ＭＳ ゴシック" w:hint="eastAsia"/>
                <w:sz w:val="56"/>
                <w:szCs w:val="56"/>
              </w:rPr>
              <w:t>山形県就職情報サイト</w:t>
            </w:r>
            <w:r w:rsidR="00D13C26" w:rsidRPr="00CD5D70">
              <w:rPr>
                <w:rFonts w:ascii="ＭＳ ゴシック" w:eastAsia="ＭＳ ゴシック" w:hAnsi="ＭＳ ゴシック" w:hint="eastAsia"/>
                <w:sz w:val="56"/>
                <w:szCs w:val="56"/>
                <w:lang w:eastAsia="ja-JP"/>
              </w:rPr>
              <w:t>」</w:t>
            </w:r>
          </w:p>
          <w:p w14:paraId="290339A2" w14:textId="77777777" w:rsidR="00E94B40" w:rsidRPr="00CD5D70" w:rsidRDefault="007B437A" w:rsidP="005D6C92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CD5D70">
              <w:rPr>
                <w:rFonts w:ascii="ＭＳ ゴシック" w:eastAsia="ＭＳ ゴシック" w:hAnsi="ＭＳ ゴシック" w:hint="eastAsia"/>
                <w:sz w:val="56"/>
                <w:szCs w:val="56"/>
              </w:rPr>
              <w:t>掲載</w:t>
            </w:r>
            <w:r w:rsidR="00E80DF9" w:rsidRPr="00CD5D70">
              <w:rPr>
                <w:rFonts w:ascii="ＭＳ ゴシック" w:eastAsia="ＭＳ ゴシック" w:hAnsi="ＭＳ ゴシック" w:hint="eastAsia"/>
                <w:sz w:val="56"/>
                <w:szCs w:val="56"/>
                <w:lang w:eastAsia="ja-JP"/>
              </w:rPr>
              <w:t>希望</w:t>
            </w:r>
            <w:r w:rsidR="00D13C26" w:rsidRPr="00CD5D70">
              <w:rPr>
                <w:rFonts w:ascii="ＭＳ ゴシック" w:eastAsia="ＭＳ ゴシック" w:hAnsi="ＭＳ ゴシック" w:hint="eastAsia"/>
                <w:sz w:val="56"/>
                <w:szCs w:val="56"/>
                <w:lang w:eastAsia="ja-JP"/>
              </w:rPr>
              <w:t>申込</w:t>
            </w:r>
            <w:r w:rsidR="005D6C92" w:rsidRPr="00CD5D70">
              <w:rPr>
                <w:rFonts w:ascii="ＭＳ ゴシック" w:eastAsia="ＭＳ ゴシック" w:hAnsi="ＭＳ ゴシック" w:hint="eastAsia"/>
                <w:sz w:val="56"/>
                <w:szCs w:val="56"/>
              </w:rPr>
              <w:t>書</w:t>
            </w:r>
          </w:p>
        </w:tc>
      </w:tr>
      <w:tr w:rsidR="00E94B40" w:rsidRPr="00CD5D70" w14:paraId="72B76FB9" w14:textId="77777777" w:rsidTr="009456DE">
        <w:trPr>
          <w:trHeight w:val="470"/>
        </w:trPr>
        <w:tc>
          <w:tcPr>
            <w:tcW w:w="14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27461D8" w14:textId="77777777" w:rsidR="00E94B40" w:rsidRPr="001C6D0B" w:rsidRDefault="00E94B40" w:rsidP="003154DE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bCs/>
                <w:sz w:val="22"/>
                <w:szCs w:val="22"/>
              </w:rPr>
              <w:t>（フリガナ）</w:t>
            </w:r>
          </w:p>
        </w:tc>
        <w:tc>
          <w:tcPr>
            <w:tcW w:w="7635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5DA4C8D" w14:textId="77777777" w:rsidR="00E94B40" w:rsidRPr="001C6D0B" w:rsidRDefault="00E94B40" w:rsidP="003154D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E94B40" w:rsidRPr="00CD5D70" w14:paraId="007A1456" w14:textId="77777777" w:rsidTr="0058741E">
        <w:trPr>
          <w:trHeight w:val="832"/>
        </w:trPr>
        <w:tc>
          <w:tcPr>
            <w:tcW w:w="14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5F662" w14:textId="77777777" w:rsidR="00E94B40" w:rsidRPr="001C6D0B" w:rsidRDefault="00E94B40" w:rsidP="003154DE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bCs/>
                <w:spacing w:val="28"/>
                <w:kern w:val="0"/>
                <w:sz w:val="22"/>
                <w:szCs w:val="22"/>
                <w:fitText w:val="1050" w:id="-741044477"/>
              </w:rPr>
              <w:t>事業所</w:t>
            </w:r>
            <w:r w:rsidRPr="001C6D0B">
              <w:rPr>
                <w:rFonts w:ascii="ＭＳ 明朝" w:hAnsi="ＭＳ 明朝" w:hint="eastAsia"/>
                <w:bCs/>
                <w:spacing w:val="1"/>
                <w:kern w:val="0"/>
                <w:sz w:val="22"/>
                <w:szCs w:val="22"/>
                <w:fitText w:val="1050" w:id="-741044477"/>
              </w:rPr>
              <w:t>名</w:t>
            </w:r>
          </w:p>
        </w:tc>
        <w:tc>
          <w:tcPr>
            <w:tcW w:w="763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9CFEA" w14:textId="77777777" w:rsidR="00E94B40" w:rsidRPr="001C6D0B" w:rsidRDefault="00E94B40" w:rsidP="003154D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CD5D70" w:rsidRPr="00CD5D70" w14:paraId="13E6F4DA" w14:textId="77777777" w:rsidTr="001C6D0B">
        <w:trPr>
          <w:trHeight w:val="728"/>
        </w:trPr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E6EE" w14:textId="77777777" w:rsidR="00CD5D70" w:rsidRPr="001C6D0B" w:rsidRDefault="00CD5D70" w:rsidP="003154DE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  <w:lang w:eastAsia="ja-JP"/>
              </w:rPr>
            </w:pPr>
            <w:r w:rsidRPr="001C6D0B">
              <w:rPr>
                <w:rFonts w:ascii="ＭＳ 明朝" w:hAnsi="ＭＳ 明朝" w:hint="eastAsia"/>
                <w:bCs/>
                <w:kern w:val="0"/>
                <w:sz w:val="22"/>
                <w:szCs w:val="22"/>
                <w:lang w:eastAsia="ja-JP"/>
              </w:rPr>
              <w:t>代表者</w:t>
            </w:r>
          </w:p>
          <w:p w14:paraId="2E2A2170" w14:textId="77777777" w:rsidR="00CD5D70" w:rsidRPr="001C6D0B" w:rsidRDefault="00CD5D70" w:rsidP="003154DE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bCs/>
                <w:kern w:val="0"/>
                <w:sz w:val="22"/>
                <w:szCs w:val="22"/>
                <w:lang w:eastAsia="ja-JP"/>
              </w:rPr>
              <w:t>職・氏名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5196FD" w14:textId="77777777" w:rsidR="00CD5D70" w:rsidRPr="001C6D0B" w:rsidRDefault="00CD5D70" w:rsidP="00CD5D70">
            <w:pPr>
              <w:pStyle w:val="ae"/>
              <w:spacing w:line="280" w:lineRule="exact"/>
              <w:jc w:val="center"/>
              <w:rPr>
                <w:rFonts w:eastAsia="ＭＳ 明朝" w:hAnsi="ＭＳ 明朝"/>
                <w:bCs/>
                <w:sz w:val="22"/>
                <w:szCs w:val="22"/>
              </w:rPr>
            </w:pPr>
            <w:r w:rsidRPr="001C6D0B">
              <w:rPr>
                <w:rFonts w:eastAsia="ＭＳ 明朝" w:hAnsi="ＭＳ 明朝" w:hint="eastAsia"/>
                <w:bCs/>
                <w:sz w:val="22"/>
                <w:szCs w:val="22"/>
              </w:rPr>
              <w:t>職</w:t>
            </w:r>
            <w:r w:rsidR="00DF66E7" w:rsidRPr="001C6D0B">
              <w:rPr>
                <w:rFonts w:eastAsia="ＭＳ 明朝" w:hAnsi="ＭＳ 明朝" w:hint="eastAsia"/>
                <w:bCs/>
                <w:sz w:val="22"/>
                <w:szCs w:val="22"/>
              </w:rPr>
              <w:t xml:space="preserve"> </w:t>
            </w:r>
            <w:r w:rsidRPr="001C6D0B">
              <w:rPr>
                <w:rFonts w:eastAsia="ＭＳ 明朝" w:hAnsi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278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1A1E75" w14:textId="77777777" w:rsidR="00CD5D70" w:rsidRPr="001C6D0B" w:rsidRDefault="00CD5D70" w:rsidP="00CD5D70">
            <w:pPr>
              <w:pStyle w:val="ae"/>
              <w:spacing w:line="280" w:lineRule="exact"/>
              <w:rPr>
                <w:rFonts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0F5155" w14:textId="77777777" w:rsidR="00CD5D70" w:rsidRPr="001C6D0B" w:rsidRDefault="00CD5D70" w:rsidP="00CD5D70">
            <w:pPr>
              <w:pStyle w:val="ae"/>
              <w:spacing w:line="280" w:lineRule="exact"/>
              <w:jc w:val="center"/>
              <w:rPr>
                <w:rFonts w:eastAsia="ＭＳ 明朝" w:hAnsi="ＭＳ 明朝"/>
                <w:bCs/>
                <w:sz w:val="22"/>
                <w:szCs w:val="22"/>
              </w:rPr>
            </w:pPr>
            <w:r w:rsidRPr="001C6D0B">
              <w:rPr>
                <w:rFonts w:eastAsia="ＭＳ 明朝" w:hAnsi="ＭＳ 明朝" w:hint="eastAsia"/>
                <w:bCs/>
                <w:sz w:val="22"/>
                <w:szCs w:val="22"/>
              </w:rPr>
              <w:t>氏</w:t>
            </w:r>
            <w:r w:rsidR="00DF66E7" w:rsidRPr="001C6D0B">
              <w:rPr>
                <w:rFonts w:eastAsia="ＭＳ 明朝" w:hAnsi="ＭＳ 明朝" w:hint="eastAsia"/>
                <w:bCs/>
                <w:sz w:val="22"/>
                <w:szCs w:val="22"/>
              </w:rPr>
              <w:t xml:space="preserve"> </w:t>
            </w:r>
            <w:r w:rsidRPr="001C6D0B">
              <w:rPr>
                <w:rFonts w:eastAsia="ＭＳ 明朝" w:hAnsi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2899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9B01A20" w14:textId="77777777" w:rsidR="00CD5D70" w:rsidRPr="001C6D0B" w:rsidRDefault="00CD5D70" w:rsidP="00CD5D70">
            <w:pPr>
              <w:pStyle w:val="ae"/>
              <w:spacing w:line="280" w:lineRule="exact"/>
              <w:rPr>
                <w:rFonts w:eastAsia="ＭＳ 明朝" w:hAnsi="ＭＳ 明朝"/>
                <w:bCs/>
                <w:sz w:val="22"/>
                <w:szCs w:val="22"/>
              </w:rPr>
            </w:pPr>
          </w:p>
        </w:tc>
      </w:tr>
      <w:tr w:rsidR="00217A9C" w:rsidRPr="00CD5D70" w14:paraId="368AAB60" w14:textId="77777777" w:rsidTr="006876D0">
        <w:trPr>
          <w:cantSplit/>
          <w:trHeight w:val="810"/>
        </w:trPr>
        <w:tc>
          <w:tcPr>
            <w:tcW w:w="1437" w:type="dxa"/>
            <w:shd w:val="clear" w:color="auto" w:fill="auto"/>
            <w:vAlign w:val="center"/>
          </w:tcPr>
          <w:p w14:paraId="1E4BFDA7" w14:textId="77777777" w:rsidR="00217A9C" w:rsidRPr="001C6D0B" w:rsidRDefault="00217A9C" w:rsidP="003154DE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bCs/>
                <w:sz w:val="22"/>
                <w:szCs w:val="22"/>
              </w:rPr>
              <w:t>所　在　地</w:t>
            </w:r>
          </w:p>
        </w:tc>
        <w:tc>
          <w:tcPr>
            <w:tcW w:w="7635" w:type="dxa"/>
            <w:gridSpan w:val="4"/>
            <w:shd w:val="clear" w:color="auto" w:fill="auto"/>
          </w:tcPr>
          <w:p w14:paraId="644EBAD2" w14:textId="77777777" w:rsidR="00217A9C" w:rsidRPr="001C6D0B" w:rsidRDefault="00217A9C" w:rsidP="003154DE">
            <w:pPr>
              <w:pStyle w:val="af"/>
              <w:rPr>
                <w:rFonts w:ascii="ＭＳ 明朝" w:eastAsia="ＭＳ 明朝"/>
                <w:bCs/>
                <w:sz w:val="22"/>
                <w:szCs w:val="22"/>
              </w:rPr>
            </w:pPr>
            <w:r w:rsidRPr="001C6D0B">
              <w:rPr>
                <w:rFonts w:ascii="ＭＳ 明朝" w:eastAsia="ＭＳ 明朝" w:hint="eastAsia"/>
                <w:bCs/>
                <w:sz w:val="22"/>
                <w:szCs w:val="22"/>
              </w:rPr>
              <w:t>〒</w:t>
            </w:r>
          </w:p>
          <w:p w14:paraId="3B61EB3F" w14:textId="77777777" w:rsidR="00FC3602" w:rsidRPr="001C6D0B" w:rsidRDefault="00FC3602" w:rsidP="00DF66E7">
            <w:pPr>
              <w:ind w:leftChars="100" w:left="210"/>
              <w:rPr>
                <w:rFonts w:ascii="ＭＳ 明朝" w:hAnsi="ＭＳ 明朝"/>
                <w:sz w:val="22"/>
                <w:szCs w:val="22"/>
                <w:lang w:eastAsia="ja-JP"/>
              </w:rPr>
            </w:pPr>
          </w:p>
        </w:tc>
      </w:tr>
      <w:tr w:rsidR="001C6D0B" w:rsidRPr="00CD5D70" w14:paraId="0AC48815" w14:textId="77777777" w:rsidTr="00E10CE2">
        <w:trPr>
          <w:trHeight w:val="423"/>
        </w:trPr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D5367" w14:textId="77777777" w:rsidR="001C6D0B" w:rsidRPr="001C6D0B" w:rsidRDefault="001C6D0B" w:rsidP="00DF66E7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bCs/>
                <w:spacing w:val="97"/>
                <w:kern w:val="0"/>
                <w:sz w:val="22"/>
                <w:szCs w:val="22"/>
                <w:fitText w:val="1050" w:id="-741044224"/>
              </w:rPr>
              <w:t>担当</w:t>
            </w:r>
            <w:r w:rsidRPr="001C6D0B">
              <w:rPr>
                <w:rFonts w:ascii="ＭＳ 明朝" w:hAnsi="ＭＳ 明朝" w:hint="eastAsia"/>
                <w:bCs/>
                <w:spacing w:val="1"/>
                <w:kern w:val="0"/>
                <w:sz w:val="22"/>
                <w:szCs w:val="22"/>
                <w:fitText w:val="1050" w:id="-741044224"/>
              </w:rPr>
              <w:t>者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D53B82" w14:textId="77777777" w:rsidR="001C6D0B" w:rsidRPr="001C6D0B" w:rsidRDefault="001C6D0B" w:rsidP="00CD5D70">
            <w:pPr>
              <w:jc w:val="center"/>
              <w:rPr>
                <w:rFonts w:ascii="ＭＳ 明朝" w:hAnsi="ＭＳ 明朝"/>
                <w:bCs/>
                <w:sz w:val="22"/>
                <w:szCs w:val="22"/>
                <w:lang w:eastAsia="ja-JP"/>
              </w:rPr>
            </w:pPr>
            <w:r w:rsidRPr="001C6D0B">
              <w:rPr>
                <w:rFonts w:ascii="ＭＳ 明朝" w:hAnsi="ＭＳ 明朝" w:hint="eastAsia"/>
                <w:bCs/>
                <w:sz w:val="22"/>
                <w:szCs w:val="22"/>
                <w:lang w:eastAsia="ja-JP"/>
              </w:rPr>
              <w:t>所 属</w:t>
            </w:r>
          </w:p>
        </w:tc>
        <w:tc>
          <w:tcPr>
            <w:tcW w:w="278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58C0B2" w14:textId="77777777" w:rsidR="001C6D0B" w:rsidRPr="001C6D0B" w:rsidRDefault="001C6D0B" w:rsidP="001C6D0B">
            <w:pPr>
              <w:jc w:val="left"/>
              <w:rPr>
                <w:rFonts w:ascii="ＭＳ 明朝" w:hAnsi="ＭＳ 明朝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E54323" w14:textId="77777777" w:rsidR="001C6D0B" w:rsidRPr="001C6D0B" w:rsidRDefault="001C6D0B" w:rsidP="00DF66E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6D0B">
              <w:rPr>
                <w:rFonts w:ascii="ＭＳ 明朝" w:hAnsi="ＭＳ 明朝" w:hint="eastAsia"/>
                <w:bCs/>
                <w:w w:val="83"/>
                <w:kern w:val="0"/>
                <w:sz w:val="18"/>
                <w:szCs w:val="18"/>
                <w:fitText w:val="900" w:id="-733136640"/>
              </w:rPr>
              <w:t>（フリガナ</w:t>
            </w:r>
            <w:r w:rsidRPr="001C6D0B">
              <w:rPr>
                <w:rFonts w:ascii="ＭＳ 明朝" w:hAnsi="ＭＳ 明朝" w:hint="eastAsia"/>
                <w:bCs/>
                <w:spacing w:val="2"/>
                <w:w w:val="83"/>
                <w:kern w:val="0"/>
                <w:sz w:val="18"/>
                <w:szCs w:val="18"/>
                <w:fitText w:val="900" w:id="-733136640"/>
              </w:rPr>
              <w:t>）</w:t>
            </w:r>
          </w:p>
        </w:tc>
        <w:tc>
          <w:tcPr>
            <w:tcW w:w="289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4D3A5C" w14:textId="77777777" w:rsidR="001C6D0B" w:rsidRPr="001C6D0B" w:rsidRDefault="001C6D0B" w:rsidP="003154DE">
            <w:pPr>
              <w:pStyle w:val="ae"/>
              <w:rPr>
                <w:rFonts w:eastAsia="ＭＳ 明朝" w:hAnsi="ＭＳ 明朝"/>
                <w:bCs/>
                <w:sz w:val="22"/>
                <w:szCs w:val="22"/>
              </w:rPr>
            </w:pPr>
          </w:p>
        </w:tc>
      </w:tr>
      <w:tr w:rsidR="001C6D0B" w:rsidRPr="00CD5D70" w14:paraId="62D1F23D" w14:textId="77777777" w:rsidTr="001C6D0B">
        <w:trPr>
          <w:trHeight w:val="487"/>
        </w:trPr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54AFF" w14:textId="77777777" w:rsidR="001C6D0B" w:rsidRPr="001C6D0B" w:rsidRDefault="001C6D0B" w:rsidP="00DF66E7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3AF4E9" w14:textId="77777777" w:rsidR="001C6D0B" w:rsidRPr="001C6D0B" w:rsidRDefault="001C6D0B" w:rsidP="00CD5D70">
            <w:pPr>
              <w:jc w:val="center"/>
              <w:rPr>
                <w:rFonts w:ascii="ＭＳ 明朝" w:hAnsi="ＭＳ 明朝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787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D26FCB" w14:textId="77777777" w:rsidR="001C6D0B" w:rsidRPr="001C6D0B" w:rsidRDefault="001C6D0B" w:rsidP="00D93BE0">
            <w:pPr>
              <w:jc w:val="center"/>
              <w:rPr>
                <w:rFonts w:ascii="ＭＳ 明朝" w:hAnsi="ＭＳ 明朝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177226" w14:textId="77777777" w:rsidR="001C6D0B" w:rsidRPr="001C6D0B" w:rsidRDefault="001C6D0B" w:rsidP="00DF66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Pr="001C6D0B">
              <w:rPr>
                <w:rFonts w:ascii="ＭＳ 明朝" w:hAnsi="ＭＳ 明朝" w:hint="cs"/>
                <w:sz w:val="22"/>
                <w:szCs w:val="22"/>
              </w:rPr>
              <w:t xml:space="preserve"> </w:t>
            </w:r>
            <w:r w:rsidRPr="001C6D0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89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82E683" w14:textId="77777777" w:rsidR="001C6D0B" w:rsidRPr="001C6D0B" w:rsidRDefault="001C6D0B" w:rsidP="003154DE">
            <w:pPr>
              <w:pStyle w:val="ae"/>
              <w:rPr>
                <w:rFonts w:eastAsia="ＭＳ 明朝" w:hAnsi="ＭＳ 明朝"/>
                <w:bCs/>
                <w:sz w:val="22"/>
                <w:szCs w:val="22"/>
              </w:rPr>
            </w:pPr>
          </w:p>
        </w:tc>
      </w:tr>
      <w:tr w:rsidR="001C6D0B" w:rsidRPr="00CD5D70" w14:paraId="3DDF6FDE" w14:textId="77777777" w:rsidTr="00E10CE2">
        <w:trPr>
          <w:trHeight w:val="478"/>
        </w:trPr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6EAA9" w14:textId="77777777" w:rsidR="001C6D0B" w:rsidRPr="001C6D0B" w:rsidRDefault="001C6D0B" w:rsidP="009456DE">
            <w:pPr>
              <w:jc w:val="center"/>
              <w:rPr>
                <w:rFonts w:ascii="ＭＳ 明朝" w:hAnsi="ＭＳ 明朝"/>
                <w:bCs/>
                <w:kern w:val="0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A5251E" w14:textId="77777777" w:rsidR="001C6D0B" w:rsidRPr="001C6D0B" w:rsidRDefault="001C6D0B" w:rsidP="009456DE">
            <w:pPr>
              <w:jc w:val="center"/>
              <w:rPr>
                <w:rFonts w:ascii="ＭＳ 明朝" w:hAnsi="ＭＳ 明朝"/>
                <w:bCs/>
                <w:sz w:val="22"/>
                <w:szCs w:val="22"/>
                <w:lang w:eastAsia="ja-JP"/>
              </w:rPr>
            </w:pPr>
            <w:r w:rsidRPr="001C6D0B">
              <w:rPr>
                <w:rFonts w:ascii="ＭＳ 明朝" w:hAnsi="ＭＳ 明朝" w:hint="eastAsia"/>
                <w:bCs/>
                <w:sz w:val="22"/>
                <w:szCs w:val="22"/>
              </w:rPr>
              <w:t>ＴＥＬ</w:t>
            </w:r>
          </w:p>
        </w:tc>
        <w:tc>
          <w:tcPr>
            <w:tcW w:w="27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8DD3EE" w14:textId="77777777" w:rsidR="001C6D0B" w:rsidRPr="001C6D0B" w:rsidRDefault="001C6D0B" w:rsidP="009456D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bCs/>
                <w:sz w:val="22"/>
                <w:szCs w:val="22"/>
                <w:lang w:eastAsia="ja-JP"/>
              </w:rPr>
              <w:t xml:space="preserve">　　　－　　　－　　　　</w:t>
            </w:r>
          </w:p>
        </w:tc>
        <w:tc>
          <w:tcPr>
            <w:tcW w:w="10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0817BF" w14:textId="77777777" w:rsidR="001C6D0B" w:rsidRPr="001C6D0B" w:rsidRDefault="001C6D0B" w:rsidP="009456DE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bCs/>
                <w:szCs w:val="21"/>
              </w:rPr>
              <w:t>ＦＡＸ</w:t>
            </w:r>
          </w:p>
        </w:tc>
        <w:tc>
          <w:tcPr>
            <w:tcW w:w="2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BC66" w14:textId="77777777" w:rsidR="001C6D0B" w:rsidRPr="001C6D0B" w:rsidRDefault="001C6D0B" w:rsidP="009456D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1C6D0B">
              <w:rPr>
                <w:rFonts w:ascii="ＭＳ 明朝" w:hAnsi="ＭＳ 明朝" w:hint="eastAsia"/>
                <w:bCs/>
                <w:sz w:val="22"/>
                <w:szCs w:val="22"/>
                <w:lang w:eastAsia="ja-JP"/>
              </w:rPr>
              <w:t xml:space="preserve">　　　－　　　－　　　　</w:t>
            </w:r>
          </w:p>
        </w:tc>
      </w:tr>
      <w:tr w:rsidR="001C6D0B" w:rsidRPr="00CD5D70" w14:paraId="26A6EA74" w14:textId="77777777" w:rsidTr="00E10CE2">
        <w:trPr>
          <w:cantSplit/>
          <w:trHeight w:val="414"/>
        </w:trPr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3772F" w14:textId="77777777" w:rsidR="001C6D0B" w:rsidRPr="001C6D0B" w:rsidRDefault="001C6D0B" w:rsidP="003B64EA">
            <w:pPr>
              <w:pStyle w:val="af"/>
              <w:jc w:val="center"/>
              <w:rPr>
                <w:rFonts w:ascii="ＭＳ 明朝" w:eastAsia="ＭＳ 明朝"/>
                <w:bCs/>
                <w:sz w:val="18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901041" w14:textId="77777777" w:rsidR="001C6D0B" w:rsidRPr="001C6D0B" w:rsidRDefault="001C6D0B" w:rsidP="003B64EA">
            <w:pPr>
              <w:pStyle w:val="af"/>
              <w:jc w:val="center"/>
              <w:rPr>
                <w:rFonts w:ascii="ＭＳ 明朝" w:eastAsia="ＭＳ 明朝"/>
                <w:bCs/>
                <w:sz w:val="22"/>
                <w:szCs w:val="22"/>
              </w:rPr>
            </w:pPr>
            <w:r w:rsidRPr="001C6D0B">
              <w:rPr>
                <w:rFonts w:ascii="ＭＳ 明朝" w:eastAsia="ＭＳ 明朝" w:hint="eastAsia"/>
                <w:bCs/>
                <w:sz w:val="22"/>
                <w:szCs w:val="22"/>
              </w:rPr>
              <w:t>E-Mail</w:t>
            </w:r>
          </w:p>
        </w:tc>
        <w:tc>
          <w:tcPr>
            <w:tcW w:w="6777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67CC60B5" w14:textId="77777777" w:rsidR="001C6D0B" w:rsidRPr="001C6D0B" w:rsidRDefault="001C6D0B" w:rsidP="009456D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58741E" w:rsidRPr="00CD5D70" w14:paraId="627B258E" w14:textId="77777777" w:rsidTr="0058741E">
        <w:trPr>
          <w:cantSplit/>
          <w:trHeight w:val="1980"/>
        </w:trPr>
        <w:tc>
          <w:tcPr>
            <w:tcW w:w="9072" w:type="dxa"/>
            <w:gridSpan w:val="5"/>
            <w:shd w:val="clear" w:color="auto" w:fill="auto"/>
            <w:vAlign w:val="center"/>
          </w:tcPr>
          <w:p w14:paraId="6C7D30CA" w14:textId="77777777" w:rsidR="0058741E" w:rsidRPr="001C6D0B" w:rsidRDefault="0058741E" w:rsidP="006876D0">
            <w:pPr>
              <w:pStyle w:val="ae"/>
              <w:rPr>
                <w:rFonts w:eastAsia="ＭＳ 明朝" w:hAnsi="ＭＳ 明朝"/>
                <w:bCs/>
                <w:sz w:val="24"/>
                <w:szCs w:val="24"/>
              </w:rPr>
            </w:pPr>
            <w:r w:rsidRPr="001C6D0B">
              <w:rPr>
                <w:rFonts w:eastAsia="ＭＳ 明朝" w:hAnsi="ＭＳ 明朝" w:hint="eastAsia"/>
                <w:bCs/>
                <w:sz w:val="24"/>
                <w:szCs w:val="24"/>
              </w:rPr>
              <w:t>募集要件のすべてに該当しますので、掲載を申込みます。</w:t>
            </w:r>
          </w:p>
          <w:p w14:paraId="19C5AE9F" w14:textId="77777777" w:rsidR="0058741E" w:rsidRPr="001C6D0B" w:rsidRDefault="0058741E" w:rsidP="00971549">
            <w:pPr>
              <w:pStyle w:val="ae"/>
              <w:spacing w:line="480" w:lineRule="auto"/>
              <w:rPr>
                <w:rFonts w:eastAsia="ＭＳ 明朝" w:hAnsi="ＭＳ 明朝"/>
                <w:bCs/>
                <w:sz w:val="24"/>
                <w:szCs w:val="24"/>
              </w:rPr>
            </w:pPr>
            <w:r w:rsidRPr="001C6D0B">
              <w:rPr>
                <w:rFonts w:eastAsia="ＭＳ 明朝" w:hAnsi="ＭＳ 明朝" w:hint="eastAsia"/>
                <w:bCs/>
                <w:sz w:val="24"/>
                <w:szCs w:val="24"/>
              </w:rPr>
              <w:t xml:space="preserve">　　令和　　年　　月　　日　</w:t>
            </w:r>
          </w:p>
          <w:p w14:paraId="4FC8B957" w14:textId="77777777" w:rsidR="0058741E" w:rsidRPr="006876D0" w:rsidRDefault="0058741E" w:rsidP="009F67DD">
            <w:pPr>
              <w:pStyle w:val="ae"/>
              <w:rPr>
                <w:rFonts w:eastAsia="ＭＳ 明朝" w:hAnsi="ＭＳ 明朝"/>
                <w:bCs/>
                <w:sz w:val="22"/>
                <w:szCs w:val="22"/>
              </w:rPr>
            </w:pPr>
          </w:p>
        </w:tc>
      </w:tr>
    </w:tbl>
    <w:p w14:paraId="295CA875" w14:textId="77777777" w:rsidR="00DA64B7" w:rsidRDefault="00DA64B7" w:rsidP="009F67DD">
      <w:pPr>
        <w:rPr>
          <w:rFonts w:ascii="ＭＳ ゴシック" w:eastAsia="ＭＳ ゴシック" w:hAnsi="ＭＳ 明朝"/>
          <w:bCs/>
          <w:sz w:val="24"/>
          <w:lang w:eastAsia="ja-JP"/>
        </w:rPr>
      </w:pPr>
    </w:p>
    <w:p w14:paraId="62B74B3F" w14:textId="77777777" w:rsidR="0058741E" w:rsidRDefault="0058741E" w:rsidP="009F67DD">
      <w:pPr>
        <w:rPr>
          <w:rFonts w:ascii="ＭＳ ゴシック" w:eastAsia="ＭＳ ゴシック" w:hAnsi="ＭＳ 明朝"/>
          <w:bCs/>
          <w:sz w:val="24"/>
          <w:lang w:eastAsia="ja-JP"/>
        </w:rPr>
      </w:pPr>
    </w:p>
    <w:p w14:paraId="2CCE9950" w14:textId="77777777" w:rsidR="00E94B40" w:rsidRPr="00CD5D70" w:rsidRDefault="00E94B40" w:rsidP="00D30A2D">
      <w:pPr>
        <w:ind w:leftChars="100" w:left="210" w:rightChars="201" w:right="422"/>
        <w:rPr>
          <w:rFonts w:ascii="ＭＳ ゴシック" w:eastAsia="ＭＳ ゴシック" w:hAnsi="ＭＳ 明朝"/>
          <w:b/>
          <w:bCs/>
          <w:sz w:val="24"/>
          <w:lang w:eastAsia="ja-JP"/>
        </w:rPr>
      </w:pPr>
      <w:r w:rsidRPr="00CD5D70">
        <w:rPr>
          <w:rFonts w:ascii="ＭＳ ゴシック" w:eastAsia="ＭＳ ゴシック" w:hAnsi="ＭＳ 明朝" w:hint="eastAsia"/>
          <w:b/>
          <w:bCs/>
          <w:sz w:val="24"/>
        </w:rPr>
        <w:t>【注意事項】</w:t>
      </w:r>
    </w:p>
    <w:p w14:paraId="0CDC5B59" w14:textId="77777777" w:rsidR="009F67DD" w:rsidRDefault="00DA64B7" w:rsidP="00D30A2D">
      <w:pPr>
        <w:ind w:leftChars="100" w:left="210" w:rightChars="201" w:right="422"/>
        <w:rPr>
          <w:rFonts w:ascii="ＭＳ ゴシック" w:eastAsia="ＭＳ ゴシック" w:hAnsi="ＭＳ 明朝"/>
          <w:bCs/>
          <w:sz w:val="24"/>
          <w:lang w:eastAsia="ja-JP"/>
        </w:rPr>
      </w:pPr>
      <w:r>
        <w:rPr>
          <w:rFonts w:ascii="ＭＳ ゴシック" w:eastAsia="ＭＳ ゴシック" w:hAnsi="ＭＳ 明朝" w:hint="eastAsia"/>
          <w:bCs/>
          <w:sz w:val="24"/>
          <w:lang w:eastAsia="ja-JP"/>
        </w:rPr>
        <w:t xml:space="preserve">　掲載が決定した場合、連絡先をサイト</w:t>
      </w:r>
      <w:r w:rsidRPr="007B437A">
        <w:rPr>
          <w:rFonts w:ascii="ＭＳ ゴシック" w:eastAsia="ＭＳ ゴシック" w:hAnsi="ＭＳ 明朝" w:hint="eastAsia"/>
          <w:bCs/>
          <w:sz w:val="24"/>
          <w:lang w:eastAsia="ja-JP"/>
        </w:rPr>
        <w:t>運営業務</w:t>
      </w:r>
      <w:r w:rsidR="00D13C26" w:rsidRPr="007B437A">
        <w:rPr>
          <w:rFonts w:ascii="ＭＳ ゴシック" w:eastAsia="ＭＳ ゴシック" w:hAnsi="ＭＳ 明朝" w:hint="eastAsia"/>
          <w:bCs/>
          <w:sz w:val="24"/>
          <w:lang w:eastAsia="ja-JP"/>
        </w:rPr>
        <w:t>委託</w:t>
      </w:r>
      <w:r w:rsidR="00D13C26">
        <w:rPr>
          <w:rFonts w:ascii="ＭＳ ゴシック" w:eastAsia="ＭＳ ゴシック" w:hAnsi="ＭＳ 明朝" w:hint="eastAsia"/>
          <w:bCs/>
          <w:sz w:val="24"/>
          <w:lang w:eastAsia="ja-JP"/>
        </w:rPr>
        <w:t>業者へ提供しますので、あらかじめ御</w:t>
      </w:r>
      <w:r w:rsidR="009F67DD">
        <w:rPr>
          <w:rFonts w:ascii="ＭＳ ゴシック" w:eastAsia="ＭＳ ゴシック" w:hAnsi="ＭＳ 明朝" w:hint="eastAsia"/>
          <w:bCs/>
          <w:sz w:val="24"/>
          <w:lang w:eastAsia="ja-JP"/>
        </w:rPr>
        <w:t>了承の</w:t>
      </w:r>
      <w:r w:rsidR="00FB14B4">
        <w:rPr>
          <w:rFonts w:ascii="ＭＳ ゴシック" w:eastAsia="ＭＳ ゴシック" w:hAnsi="ＭＳ 明朝" w:hint="eastAsia"/>
          <w:bCs/>
          <w:sz w:val="24"/>
          <w:lang w:eastAsia="ja-JP"/>
        </w:rPr>
        <w:t>上、</w:t>
      </w:r>
      <w:r w:rsidR="009F67DD">
        <w:rPr>
          <w:rFonts w:ascii="ＭＳ ゴシック" w:eastAsia="ＭＳ ゴシック" w:hAnsi="ＭＳ 明朝" w:hint="eastAsia"/>
          <w:bCs/>
          <w:sz w:val="24"/>
          <w:lang w:eastAsia="ja-JP"/>
        </w:rPr>
        <w:t>提出</w:t>
      </w:r>
      <w:r w:rsidR="00FC3602">
        <w:rPr>
          <w:rFonts w:ascii="ＭＳ ゴシック" w:eastAsia="ＭＳ ゴシック" w:hAnsi="ＭＳ 明朝" w:hint="eastAsia"/>
          <w:bCs/>
          <w:sz w:val="24"/>
          <w:lang w:eastAsia="ja-JP"/>
        </w:rPr>
        <w:t>して</w:t>
      </w:r>
      <w:r w:rsidR="009F67DD">
        <w:rPr>
          <w:rFonts w:ascii="ＭＳ ゴシック" w:eastAsia="ＭＳ ゴシック" w:hAnsi="ＭＳ 明朝" w:hint="eastAsia"/>
          <w:bCs/>
          <w:sz w:val="24"/>
          <w:lang w:eastAsia="ja-JP"/>
        </w:rPr>
        <w:t>ください。</w:t>
      </w:r>
    </w:p>
    <w:p w14:paraId="7CA90B2B" w14:textId="77777777" w:rsidR="009F67DD" w:rsidRPr="00D13C26" w:rsidRDefault="009F67DD" w:rsidP="00D30A2D">
      <w:pPr>
        <w:ind w:leftChars="100" w:left="210" w:rightChars="201" w:right="422"/>
        <w:rPr>
          <w:rFonts w:ascii="ＭＳ ゴシック" w:eastAsia="ＭＳ ゴシック" w:hAnsi="ＭＳ 明朝"/>
          <w:bCs/>
          <w:sz w:val="24"/>
          <w:lang w:eastAsia="ja-JP"/>
        </w:rPr>
      </w:pPr>
    </w:p>
    <w:p w14:paraId="7C1E6668" w14:textId="77777777" w:rsidR="009F67DD" w:rsidRPr="00CD5D70" w:rsidRDefault="00E80DF9" w:rsidP="00D30A2D">
      <w:pPr>
        <w:ind w:leftChars="100" w:left="210" w:rightChars="201" w:right="422"/>
        <w:rPr>
          <w:rFonts w:ascii="ＭＳ ゴシック" w:eastAsia="ＭＳ ゴシック" w:hAnsi="ＭＳ 明朝"/>
          <w:b/>
          <w:bCs/>
          <w:sz w:val="24"/>
          <w:lang w:eastAsia="ja-JP"/>
        </w:rPr>
      </w:pPr>
      <w:r w:rsidRPr="00CD5D70">
        <w:rPr>
          <w:rFonts w:ascii="ＭＳ ゴシック" w:eastAsia="ＭＳ ゴシック" w:hAnsi="ＭＳ 明朝" w:hint="eastAsia"/>
          <w:b/>
          <w:bCs/>
          <w:sz w:val="24"/>
          <w:lang w:eastAsia="ja-JP"/>
        </w:rPr>
        <w:t>【掲載希望申込書の提出</w:t>
      </w:r>
      <w:r w:rsidR="009F67DD" w:rsidRPr="00CD5D70">
        <w:rPr>
          <w:rFonts w:ascii="ＭＳ ゴシック" w:eastAsia="ＭＳ ゴシック" w:hAnsi="ＭＳ 明朝" w:hint="eastAsia"/>
          <w:b/>
          <w:bCs/>
          <w:sz w:val="24"/>
          <w:lang w:eastAsia="ja-JP"/>
        </w:rPr>
        <w:t>】</w:t>
      </w:r>
    </w:p>
    <w:p w14:paraId="354B924D" w14:textId="77777777" w:rsidR="00DA64B7" w:rsidRDefault="00E80DF9" w:rsidP="00D30A2D">
      <w:pPr>
        <w:ind w:leftChars="100" w:left="210" w:rightChars="201" w:right="422"/>
        <w:rPr>
          <w:rFonts w:ascii="ＭＳ ゴシック" w:eastAsia="ＭＳ ゴシック" w:hAnsi="ＭＳ ゴシック"/>
          <w:bCs/>
          <w:sz w:val="24"/>
          <w:lang w:eastAsia="ja-JP"/>
        </w:rPr>
      </w:pPr>
      <w:r>
        <w:rPr>
          <w:rFonts w:ascii="ＭＳ ゴシック" w:eastAsia="ＭＳ ゴシック" w:hAnsi="ＭＳ ゴシック" w:hint="eastAsia"/>
          <w:bCs/>
          <w:sz w:val="24"/>
          <w:lang w:eastAsia="ja-JP"/>
        </w:rPr>
        <w:t xml:space="preserve">　申込書は電子メール又はＦＡＸで送付してください。</w:t>
      </w:r>
    </w:p>
    <w:p w14:paraId="2F386AD1" w14:textId="77777777" w:rsidR="00E80DF9" w:rsidRPr="00E80DF9" w:rsidRDefault="00D8793C" w:rsidP="00D30A2D">
      <w:pPr>
        <w:ind w:leftChars="100" w:left="210" w:rightChars="201" w:right="422"/>
        <w:rPr>
          <w:rFonts w:ascii="ＭＳ ゴシック" w:eastAsia="ＭＳ ゴシック" w:hAnsi="ＭＳ ゴシック"/>
          <w:bCs/>
          <w:sz w:val="24"/>
          <w:lang w:eastAsia="ja-JP"/>
        </w:rPr>
      </w:pPr>
      <w:r>
        <w:rPr>
          <w:rFonts w:ascii="ＭＳ ゴシック" w:eastAsia="ＭＳ ゴシック" w:hAnsi="ＭＳ ゴシック" w:hint="eastAsia"/>
          <w:bCs/>
          <w:sz w:val="24"/>
          <w:lang w:eastAsia="ja-JP"/>
        </w:rPr>
        <w:t xml:space="preserve">　申込書を確認後、担当より掲載内容</w:t>
      </w:r>
      <w:r w:rsidR="00E80DF9">
        <w:rPr>
          <w:rFonts w:ascii="ＭＳ ゴシック" w:eastAsia="ＭＳ ゴシック" w:hAnsi="ＭＳ ゴシック" w:hint="eastAsia"/>
          <w:bCs/>
          <w:sz w:val="24"/>
          <w:lang w:eastAsia="ja-JP"/>
        </w:rPr>
        <w:t>等について連絡します。</w:t>
      </w:r>
    </w:p>
    <w:p w14:paraId="22669B69" w14:textId="77777777" w:rsidR="00217A9C" w:rsidRPr="007B437A" w:rsidRDefault="00217A9C" w:rsidP="00D30A2D">
      <w:pPr>
        <w:ind w:leftChars="100" w:left="210" w:rightChars="201" w:right="422"/>
        <w:rPr>
          <w:rFonts w:ascii="ＭＳ ゴシック" w:eastAsia="ＭＳ ゴシック" w:hAnsi="ＭＳ 明朝"/>
          <w:bCs/>
          <w:sz w:val="24"/>
          <w:lang w:eastAsia="ja-JP"/>
        </w:rPr>
      </w:pPr>
    </w:p>
    <w:p w14:paraId="5564C98F" w14:textId="77777777" w:rsidR="00E94B40" w:rsidRPr="00CD5D70" w:rsidRDefault="00E94B40" w:rsidP="00D30A2D">
      <w:pPr>
        <w:ind w:leftChars="100" w:left="210" w:rightChars="201" w:right="422"/>
        <w:rPr>
          <w:rFonts w:asciiTheme="majorEastAsia" w:eastAsiaTheme="majorEastAsia" w:hAnsiTheme="majorEastAsia"/>
          <w:b/>
          <w:bCs/>
          <w:sz w:val="24"/>
        </w:rPr>
      </w:pPr>
      <w:r w:rsidRPr="00CD5D70">
        <w:rPr>
          <w:rFonts w:asciiTheme="majorEastAsia" w:eastAsiaTheme="majorEastAsia" w:hAnsiTheme="majorEastAsia" w:hint="eastAsia"/>
          <w:b/>
          <w:bCs/>
          <w:sz w:val="24"/>
        </w:rPr>
        <w:t>【</w:t>
      </w:r>
      <w:r w:rsidR="00D13C26" w:rsidRPr="00CD5D70">
        <w:rPr>
          <w:rFonts w:asciiTheme="majorEastAsia" w:eastAsiaTheme="majorEastAsia" w:hAnsiTheme="majorEastAsia" w:hint="eastAsia"/>
          <w:b/>
          <w:bCs/>
          <w:sz w:val="24"/>
          <w:lang w:eastAsia="ja-JP"/>
        </w:rPr>
        <w:t>掲載希望</w:t>
      </w:r>
      <w:r w:rsidRPr="00CD5D70">
        <w:rPr>
          <w:rFonts w:asciiTheme="majorEastAsia" w:eastAsiaTheme="majorEastAsia" w:hAnsiTheme="majorEastAsia" w:hint="eastAsia"/>
          <w:b/>
          <w:bCs/>
          <w:sz w:val="24"/>
        </w:rPr>
        <w:t>申込書提出先・お問合せ先】</w:t>
      </w:r>
    </w:p>
    <w:p w14:paraId="1695588E" w14:textId="77777777" w:rsidR="00217A9C" w:rsidRPr="00217A9C" w:rsidRDefault="00E94B40" w:rsidP="00D30A2D">
      <w:pPr>
        <w:ind w:leftChars="300" w:left="630" w:rightChars="201" w:right="422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〒990-8570　山形市松波二丁目８－１</w:t>
      </w:r>
    </w:p>
    <w:p w14:paraId="7A72FEBF" w14:textId="77777777" w:rsidR="009840FF" w:rsidRPr="00217A9C" w:rsidRDefault="00E94B40" w:rsidP="00D30A2D">
      <w:pPr>
        <w:ind w:leftChars="300" w:left="630" w:rightChars="201" w:right="422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山形県</w:t>
      </w:r>
      <w:r w:rsidR="00D8793C">
        <w:rPr>
          <w:rFonts w:asciiTheme="majorEastAsia" w:eastAsiaTheme="majorEastAsia" w:hAnsiTheme="majorEastAsia" w:hint="eastAsia"/>
          <w:bCs/>
          <w:sz w:val="24"/>
          <w:lang w:eastAsia="ja-JP"/>
        </w:rPr>
        <w:t>産業</w:t>
      </w:r>
      <w:r w:rsidR="00E11524">
        <w:rPr>
          <w:rFonts w:asciiTheme="majorEastAsia" w:eastAsiaTheme="majorEastAsia" w:hAnsiTheme="majorEastAsia" w:hint="eastAsia"/>
          <w:bCs/>
          <w:sz w:val="24"/>
          <w:lang w:eastAsia="ja-JP"/>
        </w:rPr>
        <w:t>労働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部</w:t>
      </w:r>
      <w:r w:rsidR="005C5B8E">
        <w:rPr>
          <w:rFonts w:asciiTheme="majorEastAsia" w:eastAsiaTheme="majorEastAsia" w:hAnsiTheme="majorEastAsia" w:hint="eastAsia"/>
          <w:noProof/>
          <w:sz w:val="24"/>
        </w:rPr>
        <w:t>雇用・産業人材育成課</w:t>
      </w:r>
    </w:p>
    <w:p w14:paraId="28A3EA50" w14:textId="40273E82" w:rsidR="00217A9C" w:rsidRPr="00217A9C" w:rsidRDefault="00E94B40" w:rsidP="00D30A2D">
      <w:pPr>
        <w:snapToGrid w:val="0"/>
        <w:ind w:leftChars="300" w:left="630" w:rightChars="201" w:right="422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TEL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：</w:t>
      </w:r>
      <w:r w:rsidRPr="00217A9C">
        <w:rPr>
          <w:rFonts w:asciiTheme="majorEastAsia" w:eastAsiaTheme="majorEastAsia" w:hAnsiTheme="majorEastAsia" w:hint="eastAsia"/>
          <w:bCs/>
          <w:sz w:val="24"/>
        </w:rPr>
        <w:t>023-630-</w:t>
      </w:r>
      <w:r w:rsidR="006D110C">
        <w:rPr>
          <w:rFonts w:asciiTheme="majorEastAsia" w:eastAsiaTheme="majorEastAsia" w:hAnsiTheme="majorEastAsia" w:hint="eastAsia"/>
          <w:bCs/>
          <w:sz w:val="24"/>
          <w:lang w:eastAsia="ja-JP"/>
        </w:rPr>
        <w:t>3265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 xml:space="preserve">　</w:t>
      </w:r>
      <w:r w:rsidRPr="00217A9C">
        <w:rPr>
          <w:rFonts w:asciiTheme="majorEastAsia" w:eastAsiaTheme="majorEastAsia" w:hAnsiTheme="majorEastAsia" w:hint="eastAsia"/>
          <w:bCs/>
          <w:sz w:val="24"/>
        </w:rPr>
        <w:t>FAX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：</w:t>
      </w:r>
      <w:r w:rsidRPr="00217A9C">
        <w:rPr>
          <w:rFonts w:asciiTheme="majorEastAsia" w:eastAsiaTheme="majorEastAsia" w:hAnsiTheme="majorEastAsia" w:hint="eastAsia"/>
          <w:bCs/>
          <w:sz w:val="24"/>
        </w:rPr>
        <w:t>023-630-2376</w:t>
      </w:r>
    </w:p>
    <w:p w14:paraId="3360BB88" w14:textId="77777777" w:rsidR="00BF12BB" w:rsidRDefault="00FD11A5" w:rsidP="00D30A2D">
      <w:pPr>
        <w:ind w:leftChars="300" w:left="630" w:rightChars="201" w:right="422"/>
        <w:rPr>
          <w:rFonts w:asciiTheme="majorEastAsia" w:eastAsiaTheme="majorEastAsia" w:hAnsiTheme="majorEastAsia"/>
          <w:bCs/>
          <w:sz w:val="24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E-mail：</w:t>
      </w:r>
      <w:r w:rsidR="005D59BE">
        <w:rPr>
          <w:rFonts w:asciiTheme="majorEastAsia" w:eastAsiaTheme="majorEastAsia" w:hAnsiTheme="majorEastAsia" w:hint="cs"/>
          <w:bCs/>
          <w:sz w:val="24"/>
        </w:rPr>
        <w:t>ykoyo*pref.yamagata.jp</w:t>
      </w:r>
    </w:p>
    <w:p w14:paraId="21071A4A" w14:textId="77777777" w:rsidR="005D59BE" w:rsidRPr="00D15A33" w:rsidRDefault="005D59BE" w:rsidP="00D30A2D">
      <w:pPr>
        <w:ind w:leftChars="300" w:left="630" w:rightChars="201" w:right="422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/>
          <w:bCs/>
          <w:sz w:val="24"/>
        </w:rPr>
        <w:t xml:space="preserve">        (*</w:t>
      </w:r>
      <w:r>
        <w:rPr>
          <w:rFonts w:asciiTheme="majorEastAsia" w:eastAsiaTheme="majorEastAsia" w:hAnsiTheme="majorEastAsia" w:hint="eastAsia"/>
          <w:bCs/>
          <w:sz w:val="24"/>
          <w:lang w:eastAsia="ja-JP"/>
        </w:rPr>
        <w:t>を</w:t>
      </w:r>
      <w:r>
        <w:rPr>
          <w:rFonts w:asciiTheme="majorEastAsia" w:eastAsiaTheme="majorEastAsia" w:hAnsiTheme="majorEastAsia"/>
          <w:bCs/>
          <w:sz w:val="24"/>
        </w:rPr>
        <w:t>@</w:t>
      </w:r>
      <w:r>
        <w:rPr>
          <w:rFonts w:asciiTheme="majorEastAsia" w:eastAsiaTheme="majorEastAsia" w:hAnsiTheme="majorEastAsia" w:hint="eastAsia"/>
          <w:bCs/>
          <w:sz w:val="24"/>
          <w:lang w:eastAsia="ja-JP"/>
        </w:rPr>
        <w:t>に変えてください)</w:t>
      </w:r>
    </w:p>
    <w:sectPr w:rsidR="005D59BE" w:rsidRPr="00D15A33" w:rsidSect="00447C41">
      <w:pgSz w:w="11906" w:h="16838" w:code="9"/>
      <w:pgMar w:top="1021" w:right="1418" w:bottom="851" w:left="1418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777F" w14:textId="77777777" w:rsidR="00333D54" w:rsidRDefault="00333D54" w:rsidP="00644884">
      <w:r>
        <w:separator/>
      </w:r>
    </w:p>
  </w:endnote>
  <w:endnote w:type="continuationSeparator" w:id="0">
    <w:p w14:paraId="4ACD4B2F" w14:textId="77777777" w:rsidR="00333D54" w:rsidRDefault="00333D54" w:rsidP="0064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Gulim">
    <w:charset w:val="81"/>
    <w:family w:val="roman"/>
    <w:pitch w:val="variable"/>
    <w:sig w:usb0="B00002AF" w:usb1="7B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20A1" w14:textId="77777777" w:rsidR="00333D54" w:rsidRDefault="00333D54" w:rsidP="00644884">
      <w:r>
        <w:separator/>
      </w:r>
    </w:p>
  </w:footnote>
  <w:footnote w:type="continuationSeparator" w:id="0">
    <w:p w14:paraId="44B9F389" w14:textId="77777777" w:rsidR="00333D54" w:rsidRDefault="00333D54" w:rsidP="0064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New Gulim" w:hAnsi="New Gulim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3" w15:restartNumberingAfterBreak="0">
    <w:nsid w:val="1C9A64B4"/>
    <w:multiLevelType w:val="hybridMultilevel"/>
    <w:tmpl w:val="52B6A47A"/>
    <w:lvl w:ilvl="0" w:tplc="FC1EAF7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39942FD"/>
    <w:multiLevelType w:val="hybridMultilevel"/>
    <w:tmpl w:val="2F2E6F06"/>
    <w:lvl w:ilvl="0" w:tplc="92BA92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D017E12"/>
    <w:multiLevelType w:val="hybridMultilevel"/>
    <w:tmpl w:val="A4FE11C2"/>
    <w:lvl w:ilvl="0" w:tplc="C10802E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E397970"/>
    <w:multiLevelType w:val="hybridMultilevel"/>
    <w:tmpl w:val="6AA4775C"/>
    <w:lvl w:ilvl="0" w:tplc="2B245B7E">
      <w:start w:val="1"/>
      <w:numFmt w:val="decimalFullWidth"/>
      <w:lvlText w:val="［%1］"/>
      <w:lvlJc w:val="left"/>
      <w:pPr>
        <w:tabs>
          <w:tab w:val="num" w:pos="1133"/>
        </w:tabs>
        <w:ind w:left="1133" w:hanging="720"/>
      </w:pPr>
      <w:rPr>
        <w:rFonts w:eastAsia="HG正楷書体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7" w15:restartNumberingAfterBreak="0">
    <w:nsid w:val="63A73C83"/>
    <w:multiLevelType w:val="hybridMultilevel"/>
    <w:tmpl w:val="1F602F1C"/>
    <w:lvl w:ilvl="0" w:tplc="59547B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23C2FD0"/>
    <w:multiLevelType w:val="hybridMultilevel"/>
    <w:tmpl w:val="A9AE2532"/>
    <w:lvl w:ilvl="0" w:tplc="80DCD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F31C75"/>
    <w:multiLevelType w:val="hybridMultilevel"/>
    <w:tmpl w:val="EB469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559462">
    <w:abstractNumId w:val="0"/>
  </w:num>
  <w:num w:numId="2" w16cid:durableId="707069757">
    <w:abstractNumId w:val="1"/>
  </w:num>
  <w:num w:numId="3" w16cid:durableId="1468887543">
    <w:abstractNumId w:val="6"/>
  </w:num>
  <w:num w:numId="4" w16cid:durableId="510342242">
    <w:abstractNumId w:val="3"/>
  </w:num>
  <w:num w:numId="5" w16cid:durableId="2114395925">
    <w:abstractNumId w:val="2"/>
  </w:num>
  <w:num w:numId="6" w16cid:durableId="1050687809">
    <w:abstractNumId w:val="9"/>
  </w:num>
  <w:num w:numId="7" w16cid:durableId="141505525">
    <w:abstractNumId w:val="4"/>
  </w:num>
  <w:num w:numId="8" w16cid:durableId="1848445130">
    <w:abstractNumId w:val="8"/>
  </w:num>
  <w:num w:numId="9" w16cid:durableId="1378122750">
    <w:abstractNumId w:val="7"/>
  </w:num>
  <w:num w:numId="10" w16cid:durableId="1929847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88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F90"/>
    <w:rsid w:val="000426F3"/>
    <w:rsid w:val="00121823"/>
    <w:rsid w:val="001452F3"/>
    <w:rsid w:val="0015588D"/>
    <w:rsid w:val="001C6D0B"/>
    <w:rsid w:val="001C72B6"/>
    <w:rsid w:val="001D1EF1"/>
    <w:rsid w:val="001D6A3D"/>
    <w:rsid w:val="001E3B5E"/>
    <w:rsid w:val="00217A9C"/>
    <w:rsid w:val="002F699A"/>
    <w:rsid w:val="00306D62"/>
    <w:rsid w:val="00311091"/>
    <w:rsid w:val="003154DE"/>
    <w:rsid w:val="00333D54"/>
    <w:rsid w:val="00344B00"/>
    <w:rsid w:val="003A4318"/>
    <w:rsid w:val="00407C5B"/>
    <w:rsid w:val="00410860"/>
    <w:rsid w:val="00431C05"/>
    <w:rsid w:val="00446BDC"/>
    <w:rsid w:val="00447C41"/>
    <w:rsid w:val="00451E88"/>
    <w:rsid w:val="004730C3"/>
    <w:rsid w:val="00480FD3"/>
    <w:rsid w:val="00490076"/>
    <w:rsid w:val="004A43A3"/>
    <w:rsid w:val="0058741E"/>
    <w:rsid w:val="005A51B1"/>
    <w:rsid w:val="005B6E9C"/>
    <w:rsid w:val="005C5B8E"/>
    <w:rsid w:val="005D59BE"/>
    <w:rsid w:val="005D6C92"/>
    <w:rsid w:val="00607A33"/>
    <w:rsid w:val="006122FB"/>
    <w:rsid w:val="00631F90"/>
    <w:rsid w:val="00644884"/>
    <w:rsid w:val="00665FAC"/>
    <w:rsid w:val="006745DC"/>
    <w:rsid w:val="006876D0"/>
    <w:rsid w:val="006A033B"/>
    <w:rsid w:val="006C767E"/>
    <w:rsid w:val="006D110C"/>
    <w:rsid w:val="00732FE6"/>
    <w:rsid w:val="00794301"/>
    <w:rsid w:val="007B437A"/>
    <w:rsid w:val="007B6C99"/>
    <w:rsid w:val="00877B3D"/>
    <w:rsid w:val="00880778"/>
    <w:rsid w:val="00894769"/>
    <w:rsid w:val="008B1C03"/>
    <w:rsid w:val="008C2D49"/>
    <w:rsid w:val="008C62F8"/>
    <w:rsid w:val="00916555"/>
    <w:rsid w:val="009203B8"/>
    <w:rsid w:val="00927FA5"/>
    <w:rsid w:val="009347DF"/>
    <w:rsid w:val="009456DE"/>
    <w:rsid w:val="00966435"/>
    <w:rsid w:val="00971549"/>
    <w:rsid w:val="009840FF"/>
    <w:rsid w:val="009F67DD"/>
    <w:rsid w:val="00A17FCC"/>
    <w:rsid w:val="00A226E9"/>
    <w:rsid w:val="00B04AE6"/>
    <w:rsid w:val="00B31F9D"/>
    <w:rsid w:val="00B36993"/>
    <w:rsid w:val="00B54295"/>
    <w:rsid w:val="00B901B6"/>
    <w:rsid w:val="00BF12BB"/>
    <w:rsid w:val="00C12A57"/>
    <w:rsid w:val="00C53A1D"/>
    <w:rsid w:val="00C72202"/>
    <w:rsid w:val="00CA6A9A"/>
    <w:rsid w:val="00CD115B"/>
    <w:rsid w:val="00CD5D70"/>
    <w:rsid w:val="00D13C26"/>
    <w:rsid w:val="00D15A33"/>
    <w:rsid w:val="00D30A2D"/>
    <w:rsid w:val="00D826E7"/>
    <w:rsid w:val="00D8793C"/>
    <w:rsid w:val="00D93BE0"/>
    <w:rsid w:val="00DA4A55"/>
    <w:rsid w:val="00DA64B7"/>
    <w:rsid w:val="00DF66E7"/>
    <w:rsid w:val="00E10CE2"/>
    <w:rsid w:val="00E11524"/>
    <w:rsid w:val="00E80DF9"/>
    <w:rsid w:val="00E94B40"/>
    <w:rsid w:val="00ED4390"/>
    <w:rsid w:val="00F005F8"/>
    <w:rsid w:val="00F02B30"/>
    <w:rsid w:val="00F44506"/>
    <w:rsid w:val="00F61E06"/>
    <w:rsid w:val="00F6478D"/>
    <w:rsid w:val="00F66F4F"/>
    <w:rsid w:val="00FB14B4"/>
    <w:rsid w:val="00FC3602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3DBFD9E1"/>
  <w15:docId w15:val="{8E1B2BD0-D4A3-43EC-BE40-FBBE7B23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2F8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62F8"/>
    <w:rPr>
      <w:rFonts w:ascii="ＭＳ Ｐゴシック" w:eastAsia="ＭＳ Ｐゴシック" w:hAnsi="ＭＳ Ｐゴシック"/>
    </w:rPr>
  </w:style>
  <w:style w:type="character" w:customStyle="1" w:styleId="WW8Num2z0">
    <w:name w:val="WW8Num2z0"/>
    <w:rsid w:val="008C62F8"/>
    <w:rPr>
      <w:rFonts w:ascii="ＭＳ Ｐゴシック" w:eastAsia="ＭＳ Ｐゴシック" w:hAnsi="ＭＳ Ｐゴシック"/>
    </w:rPr>
  </w:style>
  <w:style w:type="character" w:customStyle="1" w:styleId="WW8Num3z0">
    <w:name w:val="WW8Num3z0"/>
    <w:rsid w:val="008C62F8"/>
    <w:rPr>
      <w:rFonts w:ascii="New Gulim" w:eastAsia="New Gulim" w:hAnsi="New Gulim" w:cs="Times New Roman"/>
    </w:rPr>
  </w:style>
  <w:style w:type="character" w:customStyle="1" w:styleId="WW8Num3z1">
    <w:name w:val="WW8Num3z1"/>
    <w:rsid w:val="008C62F8"/>
    <w:rPr>
      <w:rFonts w:ascii="Wingdings" w:hAnsi="Wingdings"/>
    </w:rPr>
  </w:style>
  <w:style w:type="character" w:customStyle="1" w:styleId="WW8Num4z0">
    <w:name w:val="WW8Num4z0"/>
    <w:rsid w:val="008C62F8"/>
    <w:rPr>
      <w:rFonts w:ascii="ＭＳ Ｐゴシック" w:eastAsia="ＭＳ Ｐゴシック" w:hAnsi="ＭＳ Ｐゴシック"/>
    </w:rPr>
  </w:style>
  <w:style w:type="character" w:styleId="a3">
    <w:name w:val="Hyperlink"/>
    <w:basedOn w:val="a0"/>
    <w:rsid w:val="008C62F8"/>
    <w:rPr>
      <w:color w:val="0000FF"/>
      <w:u w:val="single"/>
    </w:rPr>
  </w:style>
  <w:style w:type="paragraph" w:customStyle="1" w:styleId="a4">
    <w:name w:val="見出し"/>
    <w:basedOn w:val="a"/>
    <w:next w:val="a5"/>
    <w:rsid w:val="008C62F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rsid w:val="008C62F8"/>
    <w:pPr>
      <w:jc w:val="center"/>
    </w:pPr>
    <w:rPr>
      <w:rFonts w:eastAsia="New Gulim"/>
      <w:b/>
      <w:emboss/>
      <w:color w:val="000000"/>
      <w:sz w:val="96"/>
    </w:rPr>
  </w:style>
  <w:style w:type="paragraph" w:styleId="a6">
    <w:name w:val="List"/>
    <w:basedOn w:val="a5"/>
    <w:rsid w:val="008C62F8"/>
    <w:rPr>
      <w:rFonts w:cs="Mangal"/>
    </w:rPr>
  </w:style>
  <w:style w:type="paragraph" w:styleId="a7">
    <w:name w:val="caption"/>
    <w:basedOn w:val="a"/>
    <w:qFormat/>
    <w:rsid w:val="008C62F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rsid w:val="008C62F8"/>
    <w:pPr>
      <w:suppressLineNumbers/>
    </w:pPr>
    <w:rPr>
      <w:rFonts w:cs="Mangal"/>
    </w:rPr>
  </w:style>
  <w:style w:type="paragraph" w:styleId="2">
    <w:name w:val="Body Text Indent 2"/>
    <w:basedOn w:val="a"/>
    <w:rsid w:val="008C62F8"/>
    <w:pPr>
      <w:ind w:firstLine="240"/>
    </w:pPr>
    <w:rPr>
      <w:rFonts w:ascii="ＭＳ 明朝" w:hAnsi="ＭＳ 明朝"/>
      <w:sz w:val="24"/>
    </w:rPr>
  </w:style>
  <w:style w:type="paragraph" w:styleId="a9">
    <w:name w:val="Balloon Text"/>
    <w:basedOn w:val="a"/>
    <w:rsid w:val="008C62F8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8C62F8"/>
    <w:pPr>
      <w:jc w:val="center"/>
    </w:pPr>
    <w:rPr>
      <w:rFonts w:ascii="HG丸ｺﾞｼｯｸM-PRO" w:eastAsia="HG丸ｺﾞｼｯｸM-PRO" w:hAnsi="HG丸ｺﾞｼｯｸM-PRO"/>
      <w:color w:val="000000"/>
      <w:sz w:val="18"/>
      <w:szCs w:val="18"/>
    </w:rPr>
  </w:style>
  <w:style w:type="paragraph" w:styleId="ab">
    <w:name w:val="Closing"/>
    <w:basedOn w:val="a"/>
    <w:rsid w:val="008C62F8"/>
    <w:pPr>
      <w:jc w:val="right"/>
    </w:pPr>
    <w:rPr>
      <w:rFonts w:ascii="HG丸ｺﾞｼｯｸM-PRO" w:eastAsia="HG丸ｺﾞｼｯｸM-PRO" w:hAnsi="HG丸ｺﾞｼｯｸM-PRO"/>
      <w:color w:val="000000"/>
      <w:sz w:val="18"/>
      <w:szCs w:val="18"/>
    </w:rPr>
  </w:style>
  <w:style w:type="paragraph" w:customStyle="1" w:styleId="ac">
    <w:name w:val="表の内容"/>
    <w:basedOn w:val="a"/>
    <w:rsid w:val="008C62F8"/>
    <w:pPr>
      <w:suppressLineNumbers/>
    </w:pPr>
  </w:style>
  <w:style w:type="paragraph" w:customStyle="1" w:styleId="ad">
    <w:name w:val="表の見出し"/>
    <w:basedOn w:val="ac"/>
    <w:rsid w:val="008C62F8"/>
    <w:pPr>
      <w:jc w:val="center"/>
    </w:pPr>
    <w:rPr>
      <w:b/>
      <w:bCs/>
    </w:rPr>
  </w:style>
  <w:style w:type="paragraph" w:styleId="ae">
    <w:name w:val="footer"/>
    <w:basedOn w:val="a"/>
    <w:rsid w:val="00E94B40"/>
    <w:pPr>
      <w:tabs>
        <w:tab w:val="center" w:pos="5018"/>
        <w:tab w:val="right" w:pos="10036"/>
      </w:tabs>
      <w:suppressAutoHyphens w:val="0"/>
      <w:wordWrap w:val="0"/>
      <w:autoSpaceDE w:val="0"/>
      <w:autoSpaceDN w:val="0"/>
      <w:adjustRightInd w:val="0"/>
      <w:spacing w:line="360" w:lineRule="atLeast"/>
    </w:pPr>
    <w:rPr>
      <w:rFonts w:ascii="ＭＳ 明朝" w:eastAsia="HG正楷書体-PRO" w:hAnsi="Times New Roman" w:cs="Times New Roman"/>
      <w:kern w:val="0"/>
      <w:szCs w:val="20"/>
      <w:lang w:eastAsia="ja-JP"/>
    </w:rPr>
  </w:style>
  <w:style w:type="paragraph" w:styleId="af">
    <w:name w:val="Date"/>
    <w:basedOn w:val="a"/>
    <w:next w:val="a"/>
    <w:rsid w:val="00E94B40"/>
    <w:pPr>
      <w:suppressAutoHyphens w:val="0"/>
      <w:wordWrap w:val="0"/>
      <w:autoSpaceDE w:val="0"/>
      <w:autoSpaceDN w:val="0"/>
      <w:adjustRightInd w:val="0"/>
      <w:spacing w:line="220" w:lineRule="atLeast"/>
    </w:pPr>
    <w:rPr>
      <w:rFonts w:ascii="HG丸ｺﾞｼｯｸM-PRO" w:eastAsia="HG丸ｺﾞｼｯｸM-PRO" w:hAnsi="ＭＳ 明朝" w:cs="Times New Roman"/>
      <w:kern w:val="0"/>
      <w:szCs w:val="20"/>
      <w:lang w:eastAsia="ja-JP"/>
    </w:rPr>
  </w:style>
  <w:style w:type="paragraph" w:styleId="af0">
    <w:name w:val="header"/>
    <w:basedOn w:val="a"/>
    <w:rsid w:val="00E94B40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paragraph" w:styleId="af1">
    <w:name w:val="List Paragraph"/>
    <w:basedOn w:val="a"/>
    <w:uiPriority w:val="34"/>
    <w:qFormat/>
    <w:rsid w:val="005D6C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雇労第　　　　　　号</vt:lpstr>
    </vt:vector>
  </TitlesOfParts>
  <Company>山形県庁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野尻新平</cp:lastModifiedBy>
  <cp:revision>44</cp:revision>
  <cp:lastPrinted>2025-04-10T02:31:00Z</cp:lastPrinted>
  <dcterms:created xsi:type="dcterms:W3CDTF">2014-09-05T14:00:00Z</dcterms:created>
  <dcterms:modified xsi:type="dcterms:W3CDTF">2026-04-20T06:35:00Z</dcterms:modified>
</cp:coreProperties>
</file>